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B80BC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B80BC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5768B" w14:textId="77777777" w:rsidR="00B80BC7" w:rsidRDefault="00B80BC7">
      <w:r>
        <w:separator/>
      </w:r>
    </w:p>
  </w:endnote>
  <w:endnote w:type="continuationSeparator" w:id="0">
    <w:p w14:paraId="3B6CF131" w14:textId="77777777" w:rsidR="00B80BC7" w:rsidRDefault="00B80BC7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8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401EE" w14:textId="77777777" w:rsidR="00B80BC7" w:rsidRDefault="00B80BC7">
      <w:r>
        <w:separator/>
      </w:r>
    </w:p>
  </w:footnote>
  <w:footnote w:type="continuationSeparator" w:id="0">
    <w:p w14:paraId="155719DF" w14:textId="77777777" w:rsidR="00B80BC7" w:rsidRDefault="00B80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182C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0BC7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5D6A92D-D8DD-4CFE-85C1-10FB7621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374</Words>
  <Characters>2246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Sylwia Leszczuk</cp:lastModifiedBy>
  <cp:revision>2</cp:revision>
  <cp:lastPrinted>2013-11-06T08:46:00Z</cp:lastPrinted>
  <dcterms:created xsi:type="dcterms:W3CDTF">2024-03-18T10:56:00Z</dcterms:created>
  <dcterms:modified xsi:type="dcterms:W3CDTF">2024-03-18T10:56:00Z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