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917F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917F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3E16" w14:textId="77777777" w:rsidR="00D917F0" w:rsidRDefault="00D917F0">
      <w:r>
        <w:separator/>
      </w:r>
    </w:p>
  </w:endnote>
  <w:endnote w:type="continuationSeparator" w:id="0">
    <w:p w14:paraId="0530AE7A" w14:textId="77777777" w:rsidR="00D917F0" w:rsidRDefault="00D917F0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A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5C23" w14:textId="77777777" w:rsidR="00D917F0" w:rsidRDefault="00D917F0">
      <w:r>
        <w:separator/>
      </w:r>
    </w:p>
  </w:footnote>
  <w:footnote w:type="continuationSeparator" w:id="0">
    <w:p w14:paraId="506B835F" w14:textId="77777777" w:rsidR="00D917F0" w:rsidRDefault="00D91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D7A20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7F0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5CBE026-6BC0-4F75-86FE-C13F7809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374</Words>
  <Characters>2246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Joanna Matowicka</cp:lastModifiedBy>
  <cp:revision>2</cp:revision>
  <cp:lastPrinted>2013-11-06T08:46:00Z</cp:lastPrinted>
  <dcterms:created xsi:type="dcterms:W3CDTF">2022-10-12T08:25:00Z</dcterms:created>
  <dcterms:modified xsi:type="dcterms:W3CDTF">2022-10-12T08:25:00Z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