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D48D2DC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</w:t>
      </w:r>
      <w:r w:rsidR="00FB37E8">
        <w:rPr>
          <w:rFonts w:ascii="Verdana" w:hAnsi="Verdana" w:cs="Calibri"/>
          <w:lang w:val="en-GB"/>
        </w:rPr>
        <w:t xml:space="preserve">: 5 </w:t>
      </w:r>
      <w:proofErr w:type="gramStart"/>
      <w:r w:rsidR="00FB37E8">
        <w:rPr>
          <w:rFonts w:ascii="Verdana" w:hAnsi="Verdana" w:cs="Calibri"/>
          <w:lang w:val="en-GB"/>
        </w:rPr>
        <w:t>days</w:t>
      </w:r>
      <w:proofErr w:type="gramEnd"/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171F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171F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231"/>
        <w:gridCol w:w="2266"/>
        <w:gridCol w:w="2100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4789115F" w:rsidR="00A75662" w:rsidRPr="007673FA" w:rsidRDefault="000846A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Bialystok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0771521" w:rsidR="00A75662" w:rsidRPr="007673FA" w:rsidRDefault="000846A6" w:rsidP="000846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5EA221E4" w:rsidR="00A75662" w:rsidRPr="007673FA" w:rsidRDefault="000846A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CFE0AB5" w:rsidR="007967A9" w:rsidRPr="007673FA" w:rsidRDefault="000846A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Świerkowa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20B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15</w:t>
            </w:r>
            <w:r w:rsidR="009171F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-328 </w:t>
            </w:r>
            <w:proofErr w:type="spellStart"/>
            <w:r w:rsidR="009171F0">
              <w:rPr>
                <w:rFonts w:ascii="Verdana" w:hAnsi="Verdana" w:cs="Arial"/>
                <w:color w:val="002060"/>
                <w:sz w:val="20"/>
                <w:lang w:val="en-GB"/>
              </w:rPr>
              <w:t>Białystok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C8B3FBD" w:rsidR="007967A9" w:rsidRPr="007673FA" w:rsidRDefault="000846A6" w:rsidP="000846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5934" w14:textId="77777777" w:rsidR="00622DD2" w:rsidRDefault="00622DD2">
      <w:r>
        <w:separator/>
      </w:r>
    </w:p>
  </w:endnote>
  <w:endnote w:type="continuationSeparator" w:id="0">
    <w:p w14:paraId="0421A5E3" w14:textId="77777777" w:rsidR="00622DD2" w:rsidRDefault="00622DD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781B" w14:textId="77777777" w:rsidR="00622DD2" w:rsidRDefault="00622DD2">
      <w:r>
        <w:separator/>
      </w:r>
    </w:p>
  </w:footnote>
  <w:footnote w:type="continuationSeparator" w:id="0">
    <w:p w14:paraId="67D170D9" w14:textId="77777777" w:rsidR="00622DD2" w:rsidRDefault="0062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78239">
    <w:abstractNumId w:val="1"/>
  </w:num>
  <w:num w:numId="2" w16cid:durableId="127012759">
    <w:abstractNumId w:val="0"/>
  </w:num>
  <w:num w:numId="3" w16cid:durableId="659500876">
    <w:abstractNumId w:val="18"/>
  </w:num>
  <w:num w:numId="4" w16cid:durableId="989552129">
    <w:abstractNumId w:val="27"/>
  </w:num>
  <w:num w:numId="5" w16cid:durableId="1457144456">
    <w:abstractNumId w:val="20"/>
  </w:num>
  <w:num w:numId="6" w16cid:durableId="1548762285">
    <w:abstractNumId w:val="26"/>
  </w:num>
  <w:num w:numId="7" w16cid:durableId="101456259">
    <w:abstractNumId w:val="41"/>
  </w:num>
  <w:num w:numId="8" w16cid:durableId="1478300497">
    <w:abstractNumId w:val="42"/>
  </w:num>
  <w:num w:numId="9" w16cid:durableId="219679285">
    <w:abstractNumId w:val="24"/>
  </w:num>
  <w:num w:numId="10" w16cid:durableId="1713991569">
    <w:abstractNumId w:val="40"/>
  </w:num>
  <w:num w:numId="11" w16cid:durableId="1341658770">
    <w:abstractNumId w:val="38"/>
  </w:num>
  <w:num w:numId="12" w16cid:durableId="1320354224">
    <w:abstractNumId w:val="30"/>
  </w:num>
  <w:num w:numId="13" w16cid:durableId="1354115053">
    <w:abstractNumId w:val="36"/>
  </w:num>
  <w:num w:numId="14" w16cid:durableId="248126408">
    <w:abstractNumId w:val="19"/>
  </w:num>
  <w:num w:numId="15" w16cid:durableId="626395349">
    <w:abstractNumId w:val="25"/>
  </w:num>
  <w:num w:numId="16" w16cid:durableId="1141464976">
    <w:abstractNumId w:val="15"/>
  </w:num>
  <w:num w:numId="17" w16cid:durableId="879317659">
    <w:abstractNumId w:val="21"/>
  </w:num>
  <w:num w:numId="18" w16cid:durableId="418406422">
    <w:abstractNumId w:val="43"/>
  </w:num>
  <w:num w:numId="19" w16cid:durableId="2146198692">
    <w:abstractNumId w:val="32"/>
  </w:num>
  <w:num w:numId="20" w16cid:durableId="356010369">
    <w:abstractNumId w:val="17"/>
  </w:num>
  <w:num w:numId="21" w16cid:durableId="1198354232">
    <w:abstractNumId w:val="28"/>
  </w:num>
  <w:num w:numId="22" w16cid:durableId="2078281556">
    <w:abstractNumId w:val="29"/>
  </w:num>
  <w:num w:numId="23" w16cid:durableId="927230181">
    <w:abstractNumId w:val="31"/>
  </w:num>
  <w:num w:numId="24" w16cid:durableId="395082526">
    <w:abstractNumId w:val="4"/>
  </w:num>
  <w:num w:numId="25" w16cid:durableId="162867271">
    <w:abstractNumId w:val="7"/>
  </w:num>
  <w:num w:numId="26" w16cid:durableId="567762639">
    <w:abstractNumId w:val="34"/>
  </w:num>
  <w:num w:numId="27" w16cid:durableId="318118087">
    <w:abstractNumId w:val="16"/>
  </w:num>
  <w:num w:numId="28" w16cid:durableId="1326470918">
    <w:abstractNumId w:val="10"/>
  </w:num>
  <w:num w:numId="29" w16cid:durableId="701789695">
    <w:abstractNumId w:val="37"/>
  </w:num>
  <w:num w:numId="30" w16cid:durableId="87389868">
    <w:abstractNumId w:val="33"/>
  </w:num>
  <w:num w:numId="31" w16cid:durableId="549727754">
    <w:abstractNumId w:val="23"/>
  </w:num>
  <w:num w:numId="32" w16cid:durableId="2071803059">
    <w:abstractNumId w:val="12"/>
  </w:num>
  <w:num w:numId="33" w16cid:durableId="1191145335">
    <w:abstractNumId w:val="35"/>
  </w:num>
  <w:num w:numId="34" w16cid:durableId="2107311523">
    <w:abstractNumId w:val="13"/>
  </w:num>
  <w:num w:numId="35" w16cid:durableId="2086603571">
    <w:abstractNumId w:val="14"/>
  </w:num>
  <w:num w:numId="36" w16cid:durableId="1887180355">
    <w:abstractNumId w:val="11"/>
  </w:num>
  <w:num w:numId="37" w16cid:durableId="2108497467">
    <w:abstractNumId w:val="9"/>
  </w:num>
  <w:num w:numId="38" w16cid:durableId="2057896533">
    <w:abstractNumId w:val="35"/>
  </w:num>
  <w:num w:numId="39" w16cid:durableId="1112362903">
    <w:abstractNumId w:val="44"/>
  </w:num>
  <w:num w:numId="40" w16cid:durableId="6026177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563986">
    <w:abstractNumId w:val="3"/>
  </w:num>
  <w:num w:numId="42" w16cid:durableId="415324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3445412">
    <w:abstractNumId w:val="18"/>
  </w:num>
  <w:num w:numId="44" w16cid:durableId="113949762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A6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DD2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0E9D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1F0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37E8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8A6F0-C116-4260-A5F6-F9C76510E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</TotalTime>
  <Pages>3</Pages>
  <Words>441</Words>
  <Characters>2750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3185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Piotr Białas</cp:lastModifiedBy>
  <cp:revision>5</cp:revision>
  <cp:lastPrinted>2013-11-06T08:46:00Z</cp:lastPrinted>
  <dcterms:created xsi:type="dcterms:W3CDTF">2023-04-04T11:06:00Z</dcterms:created>
  <dcterms:modified xsi:type="dcterms:W3CDTF">2023-10-09T13:17:00Z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